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13D" w:rsidRPr="009928BE" w:rsidRDefault="004D713D" w:rsidP="004D713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</w:t>
      </w:r>
      <w:r w:rsidRPr="001E1F34">
        <w:rPr>
          <w:sz w:val="24"/>
          <w:szCs w:val="24"/>
        </w:rPr>
        <w:t>ЗАТВЕРДЖУЮ</w:t>
      </w:r>
    </w:p>
    <w:p w:rsidR="004D713D" w:rsidRPr="00050F1E" w:rsidRDefault="004D713D" w:rsidP="004D713D">
      <w:pPr>
        <w:ind w:left="4248"/>
        <w:rPr>
          <w:sz w:val="24"/>
          <w:szCs w:val="24"/>
        </w:rPr>
      </w:pPr>
      <w:r>
        <w:rPr>
          <w:sz w:val="24"/>
          <w:szCs w:val="24"/>
        </w:rPr>
        <w:t xml:space="preserve">           Г</w:t>
      </w:r>
      <w:r w:rsidRPr="001E1F34">
        <w:rPr>
          <w:sz w:val="24"/>
          <w:szCs w:val="24"/>
        </w:rPr>
        <w:t>олов</w:t>
      </w:r>
      <w:r>
        <w:rPr>
          <w:sz w:val="24"/>
          <w:szCs w:val="24"/>
        </w:rPr>
        <w:t>а</w:t>
      </w:r>
      <w:r w:rsidRPr="001E1F34">
        <w:rPr>
          <w:sz w:val="24"/>
          <w:szCs w:val="24"/>
        </w:rPr>
        <w:t xml:space="preserve"> атестаційної комісії </w:t>
      </w:r>
      <w:r>
        <w:rPr>
          <w:sz w:val="24"/>
          <w:szCs w:val="24"/>
        </w:rPr>
        <w:t xml:space="preserve"> ХЗДО №28</w:t>
      </w:r>
      <w:r>
        <w:rPr>
          <w:sz w:val="24"/>
          <w:szCs w:val="24"/>
          <w:lang w:val="ru-RU"/>
        </w:rPr>
        <w:t xml:space="preserve">                         </w:t>
      </w:r>
    </w:p>
    <w:p w:rsidR="004D713D" w:rsidRPr="001E1F34" w:rsidRDefault="004D713D" w:rsidP="004D713D">
      <w:pPr>
        <w:jc w:val="center"/>
        <w:rPr>
          <w:b/>
          <w:sz w:val="24"/>
          <w:szCs w:val="24"/>
        </w:rPr>
      </w:pPr>
      <w:r w:rsidRPr="001E1F34">
        <w:rPr>
          <w:sz w:val="24"/>
          <w:szCs w:val="24"/>
        </w:rPr>
        <w:t xml:space="preserve">                                                             </w:t>
      </w:r>
      <w:r>
        <w:rPr>
          <w:sz w:val="24"/>
          <w:szCs w:val="24"/>
        </w:rPr>
        <w:t xml:space="preserve">      </w:t>
      </w:r>
      <w:r w:rsidRPr="001E1F34">
        <w:rPr>
          <w:sz w:val="24"/>
          <w:szCs w:val="24"/>
        </w:rPr>
        <w:t xml:space="preserve">________________ </w:t>
      </w:r>
      <w:r>
        <w:rPr>
          <w:sz w:val="24"/>
          <w:szCs w:val="24"/>
        </w:rPr>
        <w:t xml:space="preserve"> Наталія ГАСЮК</w:t>
      </w:r>
    </w:p>
    <w:p w:rsidR="004D713D" w:rsidRPr="001E1F34" w:rsidRDefault="004D713D" w:rsidP="004D713D">
      <w:pPr>
        <w:jc w:val="center"/>
        <w:rPr>
          <w:b/>
        </w:rPr>
      </w:pPr>
    </w:p>
    <w:p w:rsidR="004D713D" w:rsidRDefault="004D713D" w:rsidP="004D713D">
      <w:pPr>
        <w:jc w:val="center"/>
        <w:rPr>
          <w:b/>
        </w:rPr>
      </w:pPr>
      <w:r>
        <w:rPr>
          <w:b/>
        </w:rPr>
        <w:t>ГРАФІК</w:t>
      </w:r>
    </w:p>
    <w:p w:rsidR="004D713D" w:rsidRDefault="004D713D" w:rsidP="004D713D">
      <w:pPr>
        <w:jc w:val="center"/>
        <w:rPr>
          <w:b/>
        </w:rPr>
      </w:pPr>
      <w:r>
        <w:rPr>
          <w:b/>
        </w:rPr>
        <w:t>ПРОВЕДЕННЯ ЗАСІДАНЬ АТЕСТАЦІЙНОЇ КОМІСІЇ ХЗДО №28 «ПРОЛІСОК»</w:t>
      </w:r>
    </w:p>
    <w:p w:rsidR="004D713D" w:rsidRDefault="00BB05D0" w:rsidP="004D713D">
      <w:pPr>
        <w:jc w:val="center"/>
        <w:rPr>
          <w:b/>
        </w:rPr>
      </w:pPr>
      <w:r>
        <w:rPr>
          <w:b/>
        </w:rPr>
        <w:t>на 2025 - 2026</w:t>
      </w:r>
      <w:r w:rsidR="004D713D">
        <w:rPr>
          <w:b/>
        </w:rPr>
        <w:t>н.р.</w:t>
      </w:r>
    </w:p>
    <w:p w:rsidR="004D713D" w:rsidRDefault="004D713D" w:rsidP="004D713D">
      <w:pPr>
        <w:jc w:val="center"/>
        <w:rPr>
          <w:sz w:val="20"/>
          <w:szCs w:val="20"/>
        </w:rPr>
      </w:pPr>
    </w:p>
    <w:tbl>
      <w:tblPr>
        <w:tblW w:w="0" w:type="auto"/>
        <w:tblInd w:w="124" w:type="dxa"/>
        <w:tblLayout w:type="fixed"/>
        <w:tblLook w:val="0000"/>
      </w:tblPr>
      <w:tblGrid>
        <w:gridCol w:w="464"/>
        <w:gridCol w:w="7742"/>
        <w:gridCol w:w="1390"/>
      </w:tblGrid>
      <w:tr w:rsidR="004D713D" w:rsidTr="00F36D4F">
        <w:trPr>
          <w:trHeight w:val="351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713D" w:rsidRDefault="004D713D" w:rsidP="00F36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засідання</w:t>
            </w:r>
          </w:p>
        </w:tc>
        <w:tc>
          <w:tcPr>
            <w:tcW w:w="7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713D" w:rsidRDefault="004D713D" w:rsidP="00F36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Зміст роботи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713D" w:rsidRDefault="004D713D" w:rsidP="00F36D4F">
            <w:pPr>
              <w:jc w:val="center"/>
            </w:pPr>
            <w:r>
              <w:rPr>
                <w:sz w:val="20"/>
                <w:szCs w:val="20"/>
              </w:rPr>
              <w:t>Термін виконання</w:t>
            </w:r>
          </w:p>
        </w:tc>
      </w:tr>
      <w:tr w:rsidR="004D713D" w:rsidTr="00F36D4F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13D" w:rsidRPr="00A13AD0" w:rsidRDefault="004D713D" w:rsidP="00F36D4F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13D" w:rsidRDefault="004D713D" w:rsidP="00F36D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Засідання атестаційної комісії:</w:t>
            </w:r>
          </w:p>
          <w:p w:rsidR="004D713D" w:rsidRPr="00502228" w:rsidRDefault="004D713D" w:rsidP="00F36D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502228">
              <w:rPr>
                <w:sz w:val="24"/>
                <w:szCs w:val="24"/>
              </w:rPr>
              <w:t>Складання та затвердження списків педагогічних  працівників,</w:t>
            </w:r>
            <w:r>
              <w:rPr>
                <w:sz w:val="24"/>
                <w:szCs w:val="24"/>
              </w:rPr>
              <w:t xml:space="preserve"> які підлягають атестації у 2025</w:t>
            </w:r>
            <w:r w:rsidRPr="00502228">
              <w:rPr>
                <w:sz w:val="24"/>
                <w:szCs w:val="24"/>
              </w:rPr>
              <w:t xml:space="preserve"> році. </w:t>
            </w:r>
          </w:p>
          <w:p w:rsidR="004D713D" w:rsidRPr="00502228" w:rsidRDefault="004D713D" w:rsidP="00F36D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502228">
              <w:rPr>
                <w:sz w:val="24"/>
                <w:szCs w:val="24"/>
              </w:rPr>
              <w:t xml:space="preserve">Затвердити строки проведення атестації педагогічних працівників що атестуються </w:t>
            </w:r>
            <w:proofErr w:type="spellStart"/>
            <w:r w:rsidRPr="00502228">
              <w:rPr>
                <w:sz w:val="24"/>
                <w:szCs w:val="24"/>
              </w:rPr>
              <w:t>чергово</w:t>
            </w:r>
            <w:proofErr w:type="spellEnd"/>
            <w:r w:rsidRPr="00502228">
              <w:rPr>
                <w:sz w:val="24"/>
                <w:szCs w:val="24"/>
              </w:rPr>
              <w:t>, графік проведення засідань атестаційної комісії та строки подачі документів на чергову атестацію.</w:t>
            </w:r>
          </w:p>
          <w:p w:rsidR="004D713D" w:rsidRPr="00502228" w:rsidRDefault="004D713D" w:rsidP="00F36D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502228">
              <w:rPr>
                <w:sz w:val="24"/>
                <w:szCs w:val="24"/>
              </w:rPr>
              <w:t>Про перенесення строку чергово</w:t>
            </w:r>
            <w:r>
              <w:rPr>
                <w:sz w:val="24"/>
                <w:szCs w:val="24"/>
              </w:rPr>
              <w:t>ї атестації (за потреби)</w:t>
            </w:r>
          </w:p>
          <w:p w:rsidR="004D713D" w:rsidRPr="00B354E6" w:rsidRDefault="004D713D" w:rsidP="00F36D4F">
            <w:pPr>
              <w:ind w:left="540"/>
              <w:rPr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13D" w:rsidRDefault="00AC2810" w:rsidP="00AC28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17</w:t>
            </w:r>
            <w:r w:rsidR="004D713D">
              <w:rPr>
                <w:sz w:val="24"/>
                <w:szCs w:val="24"/>
              </w:rPr>
              <w:t>.10.</w:t>
            </w:r>
          </w:p>
          <w:p w:rsidR="004D713D" w:rsidRDefault="004D713D" w:rsidP="00F36D4F">
            <w:pPr>
              <w:jc w:val="center"/>
            </w:pPr>
            <w:r>
              <w:rPr>
                <w:sz w:val="24"/>
                <w:szCs w:val="24"/>
              </w:rPr>
              <w:t>2025</w:t>
            </w:r>
          </w:p>
        </w:tc>
      </w:tr>
      <w:tr w:rsidR="004D713D" w:rsidTr="00F36D4F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13D" w:rsidRPr="00A13AD0" w:rsidRDefault="004D713D" w:rsidP="00F36D4F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13D" w:rsidRPr="00A50C9F" w:rsidRDefault="004D713D" w:rsidP="00F36D4F">
            <w:pPr>
              <w:pStyle w:val="a3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Розгляд документів педагогічних працівників, які атестуються, (за потреби перевірити їх достовірність). Встановити дотримання вимог пунктів 8,9 розділу І Положення про атестацію педагогічних працівників (затвердженого наказом МОН України від 09.09.2022р. № 805) та оцінка професійної компетентності педагогічного працівника з урахуванням його посадових обов’язків і вимог професійного стандарту (за наявності)</w:t>
            </w:r>
          </w:p>
          <w:p w:rsidR="004D713D" w:rsidRDefault="004D713D" w:rsidP="00F36D4F">
            <w:pPr>
              <w:pStyle w:val="a3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667C91">
              <w:rPr>
                <w:sz w:val="24"/>
                <w:szCs w:val="24"/>
              </w:rPr>
              <w:t>Розподіл обов’язків між членами атестаційної комісії</w:t>
            </w:r>
            <w:r>
              <w:rPr>
                <w:sz w:val="24"/>
                <w:szCs w:val="24"/>
              </w:rPr>
              <w:t xml:space="preserve"> про вивчення практичного досвіду роботи педагогів, що атестуються для належного оцінювання їх професійних </w:t>
            </w:r>
            <w:proofErr w:type="spellStart"/>
            <w:r>
              <w:rPr>
                <w:sz w:val="24"/>
                <w:szCs w:val="24"/>
              </w:rPr>
              <w:t>компетентностей</w:t>
            </w:r>
            <w:proofErr w:type="spellEnd"/>
            <w:r>
              <w:rPr>
                <w:sz w:val="24"/>
                <w:szCs w:val="24"/>
              </w:rPr>
              <w:t>. Затвердити графік заходів з його проведення.</w:t>
            </w:r>
          </w:p>
          <w:p w:rsidR="004D713D" w:rsidRDefault="004D713D" w:rsidP="00F36D4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13D" w:rsidRDefault="004D713D" w:rsidP="00F36D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28.10.2025</w:t>
            </w:r>
          </w:p>
        </w:tc>
      </w:tr>
      <w:tr w:rsidR="004D713D" w:rsidTr="00F36D4F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13D" w:rsidRPr="00A13AD0" w:rsidRDefault="004D713D" w:rsidP="00F36D4F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13D" w:rsidRDefault="004D713D" w:rsidP="00F36D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Засідання атестаційної комісії </w:t>
            </w:r>
            <w:r w:rsidRPr="00B67F71">
              <w:rPr>
                <w:b/>
                <w:sz w:val="24"/>
                <w:szCs w:val="24"/>
              </w:rPr>
              <w:t>(за потреби):</w:t>
            </w:r>
          </w:p>
          <w:p w:rsidR="004D713D" w:rsidRDefault="004D713D" w:rsidP="00F36D4F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Розгляд поданих заяв на позачергову атестацію педагогічними працівниками та затвердження списку педагогічних працівників, які підлягають позачерговій атестації у 2024 році.</w:t>
            </w:r>
          </w:p>
          <w:p w:rsidR="004D713D" w:rsidRDefault="004D713D" w:rsidP="00F36D4F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Визначити строки проведення їх атестації, подання ними документів та у разі потреби внести зміни до графіка проведення засідань атестаційної комісії.</w:t>
            </w:r>
          </w:p>
          <w:p w:rsidR="004D713D" w:rsidRPr="00977BAE" w:rsidRDefault="004D713D" w:rsidP="00F36D4F">
            <w:pPr>
              <w:rPr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13D" w:rsidRDefault="004D713D" w:rsidP="00F36D4F">
            <w:r>
              <w:rPr>
                <w:sz w:val="24"/>
                <w:szCs w:val="24"/>
              </w:rPr>
              <w:t>2</w:t>
            </w:r>
            <w:proofErr w:type="spellStart"/>
            <w:r>
              <w:rPr>
                <w:sz w:val="24"/>
                <w:szCs w:val="24"/>
                <w:lang w:val="ru-RU"/>
              </w:rPr>
              <w:t>2</w:t>
            </w:r>
            <w:proofErr w:type="spellEnd"/>
            <w:r>
              <w:rPr>
                <w:sz w:val="24"/>
                <w:szCs w:val="24"/>
              </w:rPr>
              <w:t>.12.2025</w:t>
            </w:r>
          </w:p>
        </w:tc>
      </w:tr>
      <w:tr w:rsidR="004D713D" w:rsidTr="00F36D4F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13D" w:rsidRPr="00A13AD0" w:rsidRDefault="004D713D" w:rsidP="00F36D4F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13D" w:rsidRDefault="004D713D" w:rsidP="00F36D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Засідання атестаційної комісії </w:t>
            </w:r>
            <w:r w:rsidRPr="00B67F71">
              <w:rPr>
                <w:b/>
                <w:sz w:val="24"/>
                <w:szCs w:val="24"/>
              </w:rPr>
              <w:t>(за потреби):</w:t>
            </w:r>
          </w:p>
          <w:p w:rsidR="004D713D" w:rsidRPr="005F18B5" w:rsidRDefault="004D713D" w:rsidP="00F36D4F">
            <w:pPr>
              <w:ind w:left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5F18B5">
              <w:rPr>
                <w:sz w:val="24"/>
                <w:szCs w:val="24"/>
              </w:rPr>
              <w:t>Розгляд документів педагогічних працівників, які атестуються</w:t>
            </w:r>
            <w:r>
              <w:rPr>
                <w:sz w:val="24"/>
                <w:szCs w:val="24"/>
              </w:rPr>
              <w:t xml:space="preserve"> позачергово</w:t>
            </w:r>
            <w:r w:rsidRPr="005F18B5">
              <w:rPr>
                <w:sz w:val="24"/>
                <w:szCs w:val="24"/>
              </w:rPr>
              <w:t>, (за потреби перевірити їх достовірність). Встановити дотримання вимог пунктів 8,9 розділу І Положення про атестацію педагогічних працівників (затвердженого наказом МОН України від 09.09.2022р. № 805) та оцінка професійної компетентності педагогічного працівника з урахуванням його посадових обов’язків і вимог професійного стандарту (за наявності)</w:t>
            </w:r>
          </w:p>
          <w:p w:rsidR="004D713D" w:rsidRDefault="004D713D" w:rsidP="00F36D4F">
            <w:pPr>
              <w:ind w:left="708"/>
              <w:rPr>
                <w:sz w:val="24"/>
                <w:szCs w:val="24"/>
              </w:rPr>
            </w:pPr>
            <w:r w:rsidRPr="005F18B5">
              <w:rPr>
                <w:sz w:val="24"/>
                <w:szCs w:val="24"/>
              </w:rPr>
              <w:lastRenderedPageBreak/>
              <w:t>2.</w:t>
            </w:r>
            <w:r w:rsidRPr="005F18B5">
              <w:rPr>
                <w:sz w:val="24"/>
                <w:szCs w:val="24"/>
              </w:rPr>
              <w:tab/>
              <w:t>Розподіл обов’язків між членами атестаційної комісії про вивчення практичного досвіду роботи педагогів що атестуються</w:t>
            </w:r>
            <w:r>
              <w:rPr>
                <w:sz w:val="24"/>
                <w:szCs w:val="24"/>
              </w:rPr>
              <w:t xml:space="preserve"> позачергово</w:t>
            </w:r>
            <w:r w:rsidRPr="005F18B5">
              <w:rPr>
                <w:sz w:val="24"/>
                <w:szCs w:val="24"/>
              </w:rPr>
              <w:t xml:space="preserve"> для належного оцінювання їх професійних </w:t>
            </w:r>
            <w:proofErr w:type="spellStart"/>
            <w:r w:rsidRPr="005F18B5">
              <w:rPr>
                <w:sz w:val="24"/>
                <w:szCs w:val="24"/>
              </w:rPr>
              <w:t>компетентностей</w:t>
            </w:r>
            <w:proofErr w:type="spellEnd"/>
            <w:r w:rsidRPr="005F18B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Затвердити графік заходів з його проведення.</w:t>
            </w:r>
          </w:p>
          <w:p w:rsidR="004D713D" w:rsidRDefault="004D713D" w:rsidP="00F36D4F">
            <w:pPr>
              <w:ind w:left="708"/>
              <w:rPr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13D" w:rsidRDefault="004D713D" w:rsidP="00F36D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02.01.2025</w:t>
            </w:r>
          </w:p>
        </w:tc>
      </w:tr>
      <w:tr w:rsidR="004D713D" w:rsidTr="00F36D4F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13D" w:rsidRPr="00A13AD0" w:rsidRDefault="004D713D" w:rsidP="00F36D4F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13D" w:rsidRDefault="004D713D" w:rsidP="00F36D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Засідання атестаційної комісії: </w:t>
            </w:r>
          </w:p>
          <w:p w:rsidR="004D713D" w:rsidRPr="000E1302" w:rsidRDefault="004D713D" w:rsidP="00F36D4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0E1302">
              <w:rPr>
                <w:sz w:val="24"/>
                <w:szCs w:val="24"/>
              </w:rPr>
              <w:t xml:space="preserve">Про підсумки вивчення  і узагальнення педагогічної діяльності педагогів, що атестуються. </w:t>
            </w:r>
          </w:p>
          <w:p w:rsidR="004D713D" w:rsidRPr="000E1302" w:rsidRDefault="004D713D" w:rsidP="00F36D4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0E1302">
              <w:rPr>
                <w:sz w:val="24"/>
                <w:szCs w:val="24"/>
              </w:rPr>
              <w:t>Оформлення атестаційних листів.</w:t>
            </w:r>
          </w:p>
          <w:p w:rsidR="004D713D" w:rsidRPr="001E1F34" w:rsidRDefault="004D713D" w:rsidP="00F36D4F">
            <w:pPr>
              <w:ind w:left="900"/>
              <w:rPr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13D" w:rsidRDefault="004D713D" w:rsidP="00F36D4F">
            <w:pPr>
              <w:jc w:val="center"/>
            </w:pPr>
            <w:r>
              <w:rPr>
                <w:sz w:val="24"/>
                <w:szCs w:val="24"/>
              </w:rPr>
              <w:t xml:space="preserve"> 17.03. 2025</w:t>
            </w:r>
          </w:p>
        </w:tc>
      </w:tr>
      <w:tr w:rsidR="004D713D" w:rsidTr="00F36D4F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13D" w:rsidRPr="00A13AD0" w:rsidRDefault="004D713D" w:rsidP="00F36D4F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13D" w:rsidRDefault="004D713D" w:rsidP="00F36D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Засідання атестаційної комісії:</w:t>
            </w:r>
          </w:p>
          <w:p w:rsidR="004D713D" w:rsidRDefault="004D713D" w:rsidP="00F36D4F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Винесення рішення про результати атестації педагогічних працівників.</w:t>
            </w:r>
          </w:p>
          <w:p w:rsidR="004D713D" w:rsidRDefault="004D713D" w:rsidP="00F36D4F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Ухвалення рішення </w:t>
            </w:r>
            <w:bookmarkStart w:id="0" w:name="_Hlk75360001"/>
            <w:r>
              <w:rPr>
                <w:sz w:val="24"/>
                <w:szCs w:val="24"/>
              </w:rPr>
              <w:t>про відповідність (невідповідність) педагогічних працівників займаним посадам; присвоєння (підтвердження) кваліфікаційних категорій і педагогічних звань або про відмову в такому присвоєнні (підтвердженні).</w:t>
            </w:r>
          </w:p>
          <w:bookmarkEnd w:id="0"/>
          <w:p w:rsidR="004D713D" w:rsidRDefault="004D713D" w:rsidP="00F36D4F">
            <w:pPr>
              <w:rPr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13D" w:rsidRDefault="004D713D" w:rsidP="00F36D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24.03.</w:t>
            </w:r>
          </w:p>
          <w:p w:rsidR="004D713D" w:rsidRDefault="004D713D" w:rsidP="00F36D4F">
            <w:pPr>
              <w:jc w:val="center"/>
            </w:pPr>
            <w:r>
              <w:rPr>
                <w:sz w:val="24"/>
                <w:szCs w:val="24"/>
              </w:rPr>
              <w:t>2025р.</w:t>
            </w:r>
          </w:p>
        </w:tc>
      </w:tr>
    </w:tbl>
    <w:p w:rsidR="004D713D" w:rsidRDefault="004D713D" w:rsidP="004D713D"/>
    <w:p w:rsidR="004D713D" w:rsidRDefault="004D713D" w:rsidP="004D713D"/>
    <w:p w:rsidR="004D713D" w:rsidRDefault="004D713D" w:rsidP="004D713D"/>
    <w:p w:rsidR="004D713D" w:rsidRDefault="004D713D" w:rsidP="004D713D"/>
    <w:p w:rsidR="004D713D" w:rsidRDefault="004D713D" w:rsidP="004D713D"/>
    <w:p w:rsidR="00FF02C4" w:rsidRDefault="00FF02C4"/>
    <w:sectPr w:rsidR="00FF02C4" w:rsidSect="001A76D1">
      <w:pgSz w:w="11906" w:h="16838"/>
      <w:pgMar w:top="1134" w:right="567" w:bottom="1134" w:left="1701" w:header="720" w:footer="720" w:gutter="0"/>
      <w:cols w:space="720"/>
      <w:docGrid w:linePitch="600" w:charSpace="2457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sz w:val="24"/>
        <w:szCs w:val="24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sz w:val="24"/>
        <w:szCs w:val="24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sz w:val="24"/>
        <w:szCs w:val="24"/>
      </w:rPr>
    </w:lvl>
  </w:abstractNum>
  <w:abstractNum w:abstractNumId="3">
    <w:nsid w:val="4FF76D5D"/>
    <w:multiLevelType w:val="hybridMultilevel"/>
    <w:tmpl w:val="9EB890E2"/>
    <w:lvl w:ilvl="0" w:tplc="00000001">
      <w:start w:val="1"/>
      <w:numFmt w:val="decimal"/>
      <w:lvlText w:val="%1."/>
      <w:lvlJc w:val="left"/>
      <w:pPr>
        <w:ind w:left="90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69025059"/>
    <w:multiLevelType w:val="hybridMultilevel"/>
    <w:tmpl w:val="7D3037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2951E26"/>
    <w:multiLevelType w:val="hybridMultilevel"/>
    <w:tmpl w:val="61D0F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4D713D"/>
    <w:rsid w:val="000D4A77"/>
    <w:rsid w:val="00125853"/>
    <w:rsid w:val="002938D6"/>
    <w:rsid w:val="0032368A"/>
    <w:rsid w:val="004D713D"/>
    <w:rsid w:val="00AC2810"/>
    <w:rsid w:val="00BB05D0"/>
    <w:rsid w:val="00FF02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13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71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4</cp:revision>
  <dcterms:created xsi:type="dcterms:W3CDTF">2025-09-23T12:06:00Z</dcterms:created>
  <dcterms:modified xsi:type="dcterms:W3CDTF">2025-10-01T10:30:00Z</dcterms:modified>
</cp:coreProperties>
</file>